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26512E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26512E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26512E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26512E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26512E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26512E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26512E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E7133E" w:rsidRPr="0026512E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:rsidR="00856C35" w:rsidRPr="0026512E" w:rsidRDefault="00E7133E" w:rsidP="00856C35">
      <w:pPr>
        <w:pStyle w:val="Naslov2"/>
        <w:rPr>
          <w:rFonts w:cstheme="majorHAnsi"/>
          <w:lang w:val="hr-HR"/>
        </w:rPr>
      </w:pPr>
      <w:r w:rsidRPr="0026512E">
        <w:rPr>
          <w:rFonts w:cstheme="majorHAnsi"/>
          <w:lang w:val="hr-HR" w:eastAsia="hr-HR"/>
        </w:rPr>
        <w:t>Kontakt podaci voditelja obrade</w:t>
      </w:r>
    </w:p>
    <w:p w:rsidR="00856C35" w:rsidRPr="0026512E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520"/>
      </w:tblGrid>
      <w:tr w:rsidR="00DE7FB7" w:rsidRPr="0026512E" w:rsidTr="00C87DF9">
        <w:trPr>
          <w:trHeight w:val="288"/>
        </w:trPr>
        <w:tc>
          <w:tcPr>
            <w:tcW w:w="1560" w:type="dxa"/>
            <w:vAlign w:val="bottom"/>
          </w:tcPr>
          <w:p w:rsidR="00DE7FB7" w:rsidRPr="0026512E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26512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20" w:type="dxa"/>
            <w:tcBorders>
              <w:bottom w:val="single" w:sz="4" w:space="0" w:color="auto"/>
            </w:tcBorders>
            <w:vAlign w:val="bottom"/>
          </w:tcPr>
          <w:p w:rsidR="00DE7FB7" w:rsidRPr="0026512E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856C35" w:rsidRPr="0026512E" w:rsidRDefault="00856C35">
      <w:pPr>
        <w:rPr>
          <w:rFonts w:asciiTheme="majorHAnsi" w:hAnsiTheme="majorHAnsi" w:cstheme="majorHAnsi"/>
          <w:lang w:val="hr-HR"/>
        </w:rPr>
      </w:pPr>
    </w:p>
    <w:p w:rsidR="0030222D" w:rsidRPr="0026512E" w:rsidRDefault="0030222D" w:rsidP="0030222D">
      <w:pPr>
        <w:pStyle w:val="Naslov2"/>
        <w:rPr>
          <w:rFonts w:cstheme="majorHAnsi"/>
          <w:lang w:val="hr-HR"/>
        </w:rPr>
      </w:pPr>
      <w:r w:rsidRPr="0026512E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4959"/>
        <w:gridCol w:w="1350"/>
        <w:gridCol w:w="2070"/>
      </w:tblGrid>
      <w:tr w:rsidR="00236803" w:rsidRPr="0026512E" w:rsidTr="003714B2">
        <w:trPr>
          <w:trHeight w:val="360"/>
        </w:trPr>
        <w:tc>
          <w:tcPr>
            <w:tcW w:w="1701" w:type="dxa"/>
            <w:vAlign w:val="bottom"/>
          </w:tcPr>
          <w:p w:rsidR="00236803" w:rsidRPr="00FF440E" w:rsidRDefault="00236803" w:rsidP="00236803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Naziv:</w:t>
            </w:r>
          </w:p>
        </w:tc>
        <w:tc>
          <w:tcPr>
            <w:tcW w:w="4959" w:type="dxa"/>
            <w:tcBorders>
              <w:bottom w:val="single" w:sz="4" w:space="0" w:color="auto"/>
            </w:tcBorders>
            <w:vAlign w:val="bottom"/>
          </w:tcPr>
          <w:p w:rsidR="00236803" w:rsidRPr="00FF440E" w:rsidRDefault="00236803" w:rsidP="0023680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236803" w:rsidRPr="00FF440E" w:rsidRDefault="00236803" w:rsidP="00236803">
            <w:pPr>
              <w:pStyle w:val="Naslov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236803" w:rsidRPr="00FF440E" w:rsidRDefault="00236803" w:rsidP="0023680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8" w:history="1">
              <w:r w:rsidRPr="00FF440E">
                <w:rPr>
                  <w:rStyle w:val="Hiperveza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236803" w:rsidRPr="0026512E" w:rsidTr="003714B2">
        <w:trPr>
          <w:trHeight w:val="360"/>
        </w:trPr>
        <w:tc>
          <w:tcPr>
            <w:tcW w:w="1701" w:type="dxa"/>
            <w:vAlign w:val="bottom"/>
          </w:tcPr>
          <w:p w:rsidR="00236803" w:rsidRPr="00FF440E" w:rsidRDefault="00236803" w:rsidP="00236803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49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6803" w:rsidRPr="00FF440E" w:rsidRDefault="00236803" w:rsidP="0023680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Grad Zagreb, Stručna služba </w:t>
            </w:r>
            <w:r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:rsidR="00236803" w:rsidRPr="00FF440E" w:rsidRDefault="00236803" w:rsidP="00236803">
            <w:pPr>
              <w:pStyle w:val="Naslov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6803" w:rsidRPr="00FF440E" w:rsidRDefault="00236803" w:rsidP="0023680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Pr="00FF440E">
              <w:rPr>
                <w:rFonts w:asciiTheme="majorHAnsi" w:hAnsiTheme="majorHAnsi" w:cstheme="majorHAnsi"/>
                <w:lang w:val="hr-HR" w:eastAsia="hr-HR"/>
              </w:rPr>
              <w:t>01/</w:t>
            </w:r>
            <w:r>
              <w:rPr>
                <w:rFonts w:asciiTheme="majorHAnsi" w:hAnsiTheme="majorHAnsi" w:cstheme="majorHAnsi"/>
                <w:lang w:val="hr-HR" w:eastAsia="hr-HR"/>
              </w:rPr>
              <w:t>6585-761</w:t>
            </w:r>
          </w:p>
        </w:tc>
      </w:tr>
      <w:tr w:rsidR="00236803" w:rsidRPr="0026512E" w:rsidTr="003714B2">
        <w:trPr>
          <w:trHeight w:val="360"/>
        </w:trPr>
        <w:tc>
          <w:tcPr>
            <w:tcW w:w="1701" w:type="dxa"/>
            <w:vAlign w:val="bottom"/>
          </w:tcPr>
          <w:p w:rsidR="00236803" w:rsidRPr="00FF440E" w:rsidRDefault="00236803" w:rsidP="00236803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Adresa:</w:t>
            </w:r>
          </w:p>
        </w:tc>
        <w:tc>
          <w:tcPr>
            <w:tcW w:w="8379" w:type="dxa"/>
            <w:gridSpan w:val="3"/>
            <w:tcBorders>
              <w:bottom w:val="single" w:sz="4" w:space="0" w:color="auto"/>
            </w:tcBorders>
            <w:vAlign w:val="bottom"/>
          </w:tcPr>
          <w:p w:rsidR="00236803" w:rsidRPr="00FF440E" w:rsidRDefault="00236803" w:rsidP="0023680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:rsidR="00871876" w:rsidRPr="0026512E" w:rsidRDefault="0030222D" w:rsidP="00871876">
      <w:pPr>
        <w:pStyle w:val="Naslov2"/>
        <w:rPr>
          <w:rFonts w:cstheme="majorHAnsi"/>
          <w:lang w:val="hr-HR"/>
        </w:rPr>
      </w:pPr>
      <w:r w:rsidRPr="0026512E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8379"/>
      </w:tblGrid>
      <w:tr w:rsidR="000D2539" w:rsidRPr="0026512E" w:rsidTr="003714B2">
        <w:trPr>
          <w:trHeight w:val="288"/>
        </w:trPr>
        <w:tc>
          <w:tcPr>
            <w:tcW w:w="1701" w:type="dxa"/>
            <w:vAlign w:val="bottom"/>
          </w:tcPr>
          <w:p w:rsidR="000D2539" w:rsidRPr="0026512E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26512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379" w:type="dxa"/>
            <w:tcBorders>
              <w:bottom w:val="single" w:sz="4" w:space="0" w:color="auto"/>
            </w:tcBorders>
            <w:vAlign w:val="bottom"/>
          </w:tcPr>
          <w:p w:rsidR="000D2539" w:rsidRPr="003714B2" w:rsidRDefault="00D42AA6" w:rsidP="00D42AA6">
            <w:pPr>
              <w:pStyle w:val="FieldText"/>
              <w:spacing w:line="276" w:lineRule="auto"/>
              <w:rPr>
                <w:rFonts w:asciiTheme="majorHAnsi" w:hAnsiTheme="majorHAnsi" w:cstheme="majorHAnsi"/>
                <w:b w:val="0"/>
                <w:lang w:val="hr-HR"/>
              </w:rPr>
            </w:pPr>
            <w:r>
              <w:rPr>
                <w:rFonts w:asciiTheme="majorHAnsi" w:hAnsiTheme="majorHAnsi" w:cstheme="majorHAnsi"/>
                <w:b w:val="0"/>
                <w:lang w:val="hr-HR"/>
              </w:rPr>
              <w:t>Ostvarivanje</w:t>
            </w:r>
            <w:r w:rsidR="008B4BD8" w:rsidRPr="003714B2">
              <w:rPr>
                <w:rFonts w:asciiTheme="majorHAnsi" w:hAnsiTheme="majorHAnsi" w:cstheme="majorHAnsi"/>
                <w:b w:val="0"/>
                <w:lang w:val="hr-HR"/>
              </w:rPr>
              <w:t xml:space="preserve"> prava</w:t>
            </w:r>
            <w:r w:rsidR="00551E54" w:rsidRPr="003714B2">
              <w:rPr>
                <w:rFonts w:asciiTheme="majorHAnsi" w:hAnsiTheme="majorHAnsi" w:cstheme="majorHAnsi"/>
                <w:b w:val="0"/>
                <w:lang w:val="hr-HR"/>
              </w:rPr>
              <w:t xml:space="preserve"> na</w:t>
            </w:r>
            <w:r w:rsidR="008B4BD8" w:rsidRPr="003714B2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C87DF9" w:rsidRPr="003714B2">
              <w:rPr>
                <w:rFonts w:asciiTheme="majorHAnsi" w:hAnsiTheme="majorHAnsi" w:cstheme="majorHAnsi"/>
                <w:b w:val="0"/>
                <w:lang w:val="hr-HR"/>
              </w:rPr>
              <w:t>pravnu pomoć sukladno</w:t>
            </w:r>
            <w:r w:rsidR="00686391" w:rsidRPr="003714B2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C87DF9" w:rsidRPr="003714B2">
              <w:rPr>
                <w:rFonts w:asciiTheme="majorHAnsi" w:hAnsiTheme="majorHAnsi" w:cstheme="majorHAnsi"/>
                <w:b w:val="0"/>
                <w:lang w:val="hr-HR"/>
              </w:rPr>
              <w:t xml:space="preserve">Zakonu o </w:t>
            </w:r>
            <w:r>
              <w:rPr>
                <w:rFonts w:asciiTheme="majorHAnsi" w:hAnsiTheme="majorHAnsi" w:cstheme="majorHAnsi"/>
                <w:b w:val="0"/>
                <w:lang w:val="hr-HR"/>
              </w:rPr>
              <w:t>besplatnoj pravnoj pomoći</w:t>
            </w:r>
          </w:p>
        </w:tc>
      </w:tr>
      <w:tr w:rsidR="0030222D" w:rsidRPr="0026512E" w:rsidTr="003714B2">
        <w:trPr>
          <w:trHeight w:val="288"/>
        </w:trPr>
        <w:tc>
          <w:tcPr>
            <w:tcW w:w="1701" w:type="dxa"/>
            <w:vAlign w:val="bottom"/>
          </w:tcPr>
          <w:p w:rsidR="0030222D" w:rsidRPr="0026512E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379" w:type="dxa"/>
            <w:tcBorders>
              <w:bottom w:val="single" w:sz="4" w:space="0" w:color="auto"/>
            </w:tcBorders>
            <w:vAlign w:val="bottom"/>
          </w:tcPr>
          <w:p w:rsidR="0030222D" w:rsidRPr="003714B2" w:rsidRDefault="00C87DF9" w:rsidP="00C87DF9">
            <w:pPr>
              <w:pStyle w:val="FieldText"/>
              <w:spacing w:line="276" w:lineRule="auto"/>
              <w:rPr>
                <w:rFonts w:asciiTheme="majorHAnsi" w:hAnsiTheme="majorHAnsi" w:cstheme="majorHAnsi"/>
                <w:b w:val="0"/>
                <w:lang w:val="hr-HR"/>
              </w:rPr>
            </w:pPr>
            <w:r w:rsidRPr="003714B2">
              <w:rPr>
                <w:rFonts w:asciiTheme="majorHAnsi" w:hAnsiTheme="majorHAnsi" w:cstheme="majorHAnsi"/>
                <w:b w:val="0"/>
                <w:lang w:val="hr-HR"/>
              </w:rPr>
              <w:t>(„Narodne novine“, broj 143/13 i 98/19)</w:t>
            </w:r>
          </w:p>
        </w:tc>
      </w:tr>
      <w:tr w:rsidR="0030222D" w:rsidRPr="0026512E" w:rsidTr="003714B2">
        <w:trPr>
          <w:trHeight w:val="288"/>
        </w:trPr>
        <w:tc>
          <w:tcPr>
            <w:tcW w:w="1701" w:type="dxa"/>
            <w:vAlign w:val="bottom"/>
          </w:tcPr>
          <w:p w:rsidR="0030222D" w:rsidRPr="0026512E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379" w:type="dxa"/>
            <w:tcBorders>
              <w:bottom w:val="single" w:sz="4" w:space="0" w:color="auto"/>
            </w:tcBorders>
            <w:vAlign w:val="bottom"/>
          </w:tcPr>
          <w:p w:rsidR="0030222D" w:rsidRPr="003714B2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26512E" w:rsidTr="003714B2">
        <w:trPr>
          <w:trHeight w:val="288"/>
        </w:trPr>
        <w:tc>
          <w:tcPr>
            <w:tcW w:w="1701" w:type="dxa"/>
            <w:vAlign w:val="bottom"/>
          </w:tcPr>
          <w:p w:rsidR="0030222D" w:rsidRPr="0026512E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379" w:type="dxa"/>
            <w:tcBorders>
              <w:bottom w:val="single" w:sz="4" w:space="0" w:color="auto"/>
            </w:tcBorders>
            <w:vAlign w:val="bottom"/>
          </w:tcPr>
          <w:p w:rsidR="0030222D" w:rsidRPr="003714B2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26512E" w:rsidTr="003714B2">
        <w:trPr>
          <w:trHeight w:val="288"/>
        </w:trPr>
        <w:tc>
          <w:tcPr>
            <w:tcW w:w="1701" w:type="dxa"/>
            <w:vAlign w:val="bottom"/>
          </w:tcPr>
          <w:p w:rsidR="0030222D" w:rsidRPr="0026512E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379" w:type="dxa"/>
            <w:tcBorders>
              <w:bottom w:val="single" w:sz="4" w:space="0" w:color="auto"/>
            </w:tcBorders>
            <w:vAlign w:val="bottom"/>
          </w:tcPr>
          <w:p w:rsidR="0030222D" w:rsidRPr="003714B2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26512E" w:rsidRDefault="00C473DF" w:rsidP="00C473DF">
      <w:pPr>
        <w:pStyle w:val="Naslov2"/>
        <w:rPr>
          <w:rFonts w:cstheme="majorHAnsi"/>
          <w:lang w:val="hr-HR"/>
        </w:rPr>
      </w:pPr>
      <w:r w:rsidRPr="0026512E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8379"/>
      </w:tblGrid>
      <w:tr w:rsidR="00C473DF" w:rsidRPr="0026512E" w:rsidTr="003714B2">
        <w:trPr>
          <w:trHeight w:val="288"/>
        </w:trPr>
        <w:tc>
          <w:tcPr>
            <w:tcW w:w="1701" w:type="dxa"/>
            <w:vAlign w:val="bottom"/>
          </w:tcPr>
          <w:p w:rsidR="00C473DF" w:rsidRPr="0026512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379" w:type="dxa"/>
            <w:tcBorders>
              <w:bottom w:val="single" w:sz="4" w:space="0" w:color="auto"/>
            </w:tcBorders>
            <w:vAlign w:val="bottom"/>
          </w:tcPr>
          <w:p w:rsidR="00C473DF" w:rsidRPr="003714B2" w:rsidRDefault="008B4BD8" w:rsidP="00D42AA6">
            <w:pPr>
              <w:pStyle w:val="FieldText"/>
              <w:spacing w:line="276" w:lineRule="auto"/>
              <w:rPr>
                <w:rFonts w:asciiTheme="majorHAnsi" w:hAnsiTheme="majorHAnsi" w:cstheme="majorHAnsi"/>
                <w:b w:val="0"/>
                <w:lang w:val="hr-HR"/>
              </w:rPr>
            </w:pPr>
            <w:r w:rsidRPr="003714B2">
              <w:rPr>
                <w:rFonts w:asciiTheme="majorHAnsi" w:hAnsiTheme="majorHAnsi" w:cstheme="majorHAnsi"/>
                <w:b w:val="0"/>
                <w:lang w:val="hr-HR"/>
              </w:rPr>
              <w:t xml:space="preserve">Podaci se čuvaju </w:t>
            </w:r>
            <w:r w:rsidR="00D42AA6">
              <w:rPr>
                <w:rFonts w:asciiTheme="majorHAnsi" w:hAnsiTheme="majorHAnsi" w:cstheme="majorHAnsi"/>
                <w:b w:val="0"/>
                <w:lang w:val="hr-HR"/>
              </w:rPr>
              <w:t>10 godina</w:t>
            </w:r>
          </w:p>
        </w:tc>
      </w:tr>
      <w:tr w:rsidR="00C473DF" w:rsidRPr="0026512E" w:rsidTr="003714B2">
        <w:trPr>
          <w:trHeight w:val="288"/>
        </w:trPr>
        <w:tc>
          <w:tcPr>
            <w:tcW w:w="1701" w:type="dxa"/>
            <w:vAlign w:val="bottom"/>
          </w:tcPr>
          <w:p w:rsidR="00C473DF" w:rsidRPr="0026512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379" w:type="dxa"/>
            <w:tcBorders>
              <w:bottom w:val="single" w:sz="4" w:space="0" w:color="auto"/>
            </w:tcBorders>
            <w:vAlign w:val="bottom"/>
          </w:tcPr>
          <w:p w:rsidR="00C473DF" w:rsidRPr="003714B2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26512E" w:rsidTr="003714B2">
        <w:trPr>
          <w:trHeight w:val="288"/>
        </w:trPr>
        <w:tc>
          <w:tcPr>
            <w:tcW w:w="1701" w:type="dxa"/>
            <w:vAlign w:val="bottom"/>
          </w:tcPr>
          <w:p w:rsidR="00C473DF" w:rsidRPr="0026512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379" w:type="dxa"/>
            <w:tcBorders>
              <w:bottom w:val="single" w:sz="4" w:space="0" w:color="auto"/>
            </w:tcBorders>
            <w:vAlign w:val="bottom"/>
          </w:tcPr>
          <w:p w:rsidR="00C473DF" w:rsidRPr="003714B2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26512E" w:rsidTr="003714B2">
        <w:trPr>
          <w:trHeight w:val="288"/>
        </w:trPr>
        <w:tc>
          <w:tcPr>
            <w:tcW w:w="1701" w:type="dxa"/>
            <w:vAlign w:val="bottom"/>
          </w:tcPr>
          <w:p w:rsidR="00C473DF" w:rsidRPr="0026512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379" w:type="dxa"/>
            <w:tcBorders>
              <w:bottom w:val="single" w:sz="4" w:space="0" w:color="auto"/>
            </w:tcBorders>
            <w:vAlign w:val="bottom"/>
          </w:tcPr>
          <w:p w:rsidR="00C473DF" w:rsidRPr="003714B2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26512E" w:rsidTr="003714B2">
        <w:trPr>
          <w:trHeight w:val="288"/>
        </w:trPr>
        <w:tc>
          <w:tcPr>
            <w:tcW w:w="1701" w:type="dxa"/>
            <w:vAlign w:val="bottom"/>
          </w:tcPr>
          <w:p w:rsidR="00C473DF" w:rsidRPr="0026512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379" w:type="dxa"/>
            <w:tcBorders>
              <w:bottom w:val="single" w:sz="4" w:space="0" w:color="auto"/>
            </w:tcBorders>
            <w:vAlign w:val="bottom"/>
          </w:tcPr>
          <w:p w:rsidR="00C473DF" w:rsidRPr="003714B2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71876" w:rsidRPr="0026512E" w:rsidRDefault="00C473DF" w:rsidP="00871876">
      <w:pPr>
        <w:pStyle w:val="Naslov2"/>
        <w:rPr>
          <w:rFonts w:cstheme="majorHAnsi"/>
          <w:lang w:val="hr-HR"/>
        </w:rPr>
      </w:pPr>
      <w:r w:rsidRPr="0026512E">
        <w:rPr>
          <w:rFonts w:cstheme="majorHAnsi"/>
          <w:lang w:val="hr-HR"/>
        </w:rPr>
        <w:t>Prava ispitanika</w:t>
      </w:r>
    </w:p>
    <w:p w:rsidR="00C92A3C" w:rsidRPr="0026512E" w:rsidRDefault="00C92A3C">
      <w:pPr>
        <w:rPr>
          <w:rFonts w:asciiTheme="majorHAnsi" w:hAnsiTheme="majorHAnsi" w:cstheme="majorHAnsi"/>
          <w:lang w:val="hr-HR"/>
        </w:rPr>
      </w:pPr>
    </w:p>
    <w:p w:rsidR="00C473DF" w:rsidRPr="0026512E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26512E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9" w:history="1">
        <w:r w:rsidRPr="0026512E">
          <w:rPr>
            <w:rStyle w:val="Hiperveza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26512E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26512E" w:rsidRDefault="00183B8A" w:rsidP="00871876">
      <w:pPr>
        <w:pStyle w:val="Naslov2"/>
        <w:rPr>
          <w:rFonts w:cstheme="majorHAnsi"/>
          <w:lang w:val="hr-HR"/>
        </w:rPr>
      </w:pPr>
      <w:r w:rsidRPr="0026512E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26512E" w:rsidTr="00FD653E">
        <w:trPr>
          <w:trHeight w:val="288"/>
        </w:trPr>
        <w:tc>
          <w:tcPr>
            <w:tcW w:w="3828" w:type="dxa"/>
            <w:vAlign w:val="bottom"/>
          </w:tcPr>
          <w:p w:rsidR="00142A29" w:rsidRPr="0026512E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42A29" w:rsidRPr="0026512E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26512E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26512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 xml:space="preserve">  DA   </w:t>
            </w:r>
            <w:r w:rsidR="00C87DF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26512E">
              <w:rPr>
                <w:rFonts w:asciiTheme="majorHAnsi" w:hAnsiTheme="majorHAnsi" w:cstheme="majorHAnsi"/>
                <w:lang w:val="hr-HR"/>
              </w:rPr>
              <w:t xml:space="preserve"> NE </w:t>
            </w:r>
          </w:p>
          <w:p w:rsidR="00142A29" w:rsidRPr="0026512E" w:rsidRDefault="00142A29" w:rsidP="00C87DF9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C87DF9" w:rsidRPr="009D7AD0">
              <w:rPr>
                <w:rFonts w:asciiTheme="majorHAnsi" w:hAnsiTheme="majorHAnsi" w:cstheme="majorHAnsi"/>
              </w:rPr>
              <w:t xml:space="preserve"> </w:t>
            </w:r>
            <w:r w:rsidR="00C87DF9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C87DF9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8F4944">
              <w:rPr>
                <w:rFonts w:asciiTheme="majorHAnsi" w:hAnsiTheme="majorHAnsi" w:cstheme="majorHAnsi"/>
                <w:lang w:val="hr-HR"/>
              </w:rPr>
            </w:r>
            <w:r w:rsidR="008F4944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C87DF9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26512E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C87DF9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7DF9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8F4944">
              <w:rPr>
                <w:rFonts w:asciiTheme="majorHAnsi" w:hAnsiTheme="majorHAnsi" w:cstheme="majorHAnsi"/>
                <w:lang w:val="hr-HR"/>
              </w:rPr>
            </w:r>
            <w:r w:rsidR="008F4944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C87DF9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26512E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26512E" w:rsidRDefault="00142A29" w:rsidP="00142A29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26512E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26512E" w:rsidTr="00310DE2">
        <w:trPr>
          <w:trHeight w:val="288"/>
        </w:trPr>
        <w:tc>
          <w:tcPr>
            <w:tcW w:w="3828" w:type="dxa"/>
            <w:vAlign w:val="bottom"/>
          </w:tcPr>
          <w:p w:rsidR="00310DE2" w:rsidRPr="0026512E" w:rsidRDefault="00310DE2" w:rsidP="008576D9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26512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26512E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 xml:space="preserve">  DA   </w:t>
            </w:r>
            <w:r w:rsidR="00C87DF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26512E">
              <w:rPr>
                <w:rFonts w:asciiTheme="majorHAnsi" w:hAnsiTheme="majorHAnsi" w:cstheme="majorHAnsi"/>
                <w:lang w:val="hr-HR"/>
              </w:rPr>
              <w:t xml:space="preserve"> NE </w:t>
            </w:r>
          </w:p>
          <w:p w:rsidR="00310DE2" w:rsidRPr="0026512E" w:rsidRDefault="00872690" w:rsidP="00C87DF9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C87DF9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3"/>
            <w:r w:rsidR="00C87DF9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8F4944">
              <w:rPr>
                <w:rFonts w:asciiTheme="majorHAnsi" w:hAnsiTheme="majorHAnsi" w:cstheme="majorHAnsi"/>
                <w:lang w:val="hr-HR"/>
              </w:rPr>
            </w:r>
            <w:r w:rsidR="008F4944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C87DF9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0"/>
            <w:r w:rsidR="00310DE2" w:rsidRPr="0026512E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C87DF9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bookmarkStart w:id="1" w:name="Check4"/>
            <w:r w:rsidR="00C87DF9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8F4944">
              <w:rPr>
                <w:rFonts w:asciiTheme="majorHAnsi" w:hAnsiTheme="majorHAnsi" w:cstheme="majorHAnsi"/>
                <w:lang w:val="hr-HR"/>
              </w:rPr>
            </w:r>
            <w:r w:rsidR="008F4944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C87DF9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</w:p>
        </w:tc>
        <w:tc>
          <w:tcPr>
            <w:tcW w:w="509" w:type="dxa"/>
            <w:vAlign w:val="bottom"/>
          </w:tcPr>
          <w:p w:rsidR="00310DE2" w:rsidRPr="0026512E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26512E" w:rsidTr="00310DE2">
        <w:trPr>
          <w:trHeight w:val="288"/>
        </w:trPr>
        <w:tc>
          <w:tcPr>
            <w:tcW w:w="3828" w:type="dxa"/>
            <w:vAlign w:val="bottom"/>
          </w:tcPr>
          <w:p w:rsidR="00872690" w:rsidRPr="0026512E" w:rsidRDefault="00872690" w:rsidP="008576D9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:rsidR="00872690" w:rsidRPr="0026512E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:rsidR="00872690" w:rsidRPr="0026512E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5" w:type="pct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8"/>
        <w:gridCol w:w="8392"/>
      </w:tblGrid>
      <w:tr w:rsidR="008576D9" w:rsidRPr="0026512E" w:rsidTr="003714B2">
        <w:trPr>
          <w:trHeight w:val="288"/>
        </w:trPr>
        <w:tc>
          <w:tcPr>
            <w:tcW w:w="1696" w:type="dxa"/>
            <w:vAlign w:val="bottom"/>
          </w:tcPr>
          <w:p w:rsidR="008576D9" w:rsidRPr="0026512E" w:rsidRDefault="008576D9" w:rsidP="003714B2">
            <w:pPr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 xml:space="preserve">Posljedice </w:t>
            </w:r>
          </w:p>
        </w:tc>
        <w:tc>
          <w:tcPr>
            <w:tcW w:w="8374" w:type="dxa"/>
            <w:tcBorders>
              <w:bottom w:val="single" w:sz="4" w:space="0" w:color="auto"/>
            </w:tcBorders>
          </w:tcPr>
          <w:p w:rsidR="008576D9" w:rsidRPr="003714B2" w:rsidRDefault="008B4BD8" w:rsidP="00D42AA6">
            <w:pPr>
              <w:pStyle w:val="Details"/>
              <w:spacing w:line="276" w:lineRule="auto"/>
              <w:rPr>
                <w:rFonts w:asciiTheme="majorHAnsi" w:hAnsiTheme="majorHAnsi" w:cstheme="majorHAnsi"/>
                <w:sz w:val="19"/>
                <w:szCs w:val="19"/>
                <w:lang w:val="hr-HR"/>
              </w:rPr>
            </w:pPr>
            <w:r w:rsidRPr="003714B2">
              <w:rPr>
                <w:rFonts w:asciiTheme="majorHAnsi" w:hAnsiTheme="majorHAnsi" w:cstheme="majorHAnsi"/>
                <w:sz w:val="19"/>
                <w:szCs w:val="19"/>
                <w:lang w:val="hr-HR"/>
              </w:rPr>
              <w:t xml:space="preserve">Nemogućnost ostvarivanja </w:t>
            </w:r>
            <w:r w:rsidR="00362326" w:rsidRPr="003714B2">
              <w:rPr>
                <w:rFonts w:asciiTheme="majorHAnsi" w:hAnsiTheme="majorHAnsi" w:cstheme="majorHAnsi"/>
                <w:sz w:val="19"/>
                <w:szCs w:val="19"/>
                <w:lang w:val="hr-HR"/>
              </w:rPr>
              <w:t xml:space="preserve">prava na </w:t>
            </w:r>
            <w:bookmarkStart w:id="2" w:name="_GoBack"/>
            <w:bookmarkEnd w:id="2"/>
            <w:r w:rsidR="00C87DF9" w:rsidRPr="003714B2">
              <w:rPr>
                <w:rFonts w:asciiTheme="majorHAnsi" w:hAnsiTheme="majorHAnsi" w:cstheme="majorHAnsi"/>
                <w:sz w:val="19"/>
                <w:szCs w:val="19"/>
                <w:lang w:val="hr-HR"/>
              </w:rPr>
              <w:t>pravnu pomoć</w:t>
            </w:r>
            <w:r w:rsidR="00362326" w:rsidRPr="003714B2">
              <w:rPr>
                <w:rFonts w:asciiTheme="majorHAnsi" w:hAnsiTheme="majorHAnsi" w:cstheme="majorHAnsi"/>
                <w:sz w:val="19"/>
                <w:szCs w:val="19"/>
                <w:lang w:val="hr-HR"/>
              </w:rPr>
              <w:t xml:space="preserve">  </w:t>
            </w:r>
          </w:p>
        </w:tc>
      </w:tr>
      <w:tr w:rsidR="003714B2" w:rsidRPr="0026512E" w:rsidTr="003714B2">
        <w:trPr>
          <w:trHeight w:val="288"/>
        </w:trPr>
        <w:tc>
          <w:tcPr>
            <w:tcW w:w="1696" w:type="dxa"/>
            <w:vAlign w:val="bottom"/>
          </w:tcPr>
          <w:p w:rsidR="003714B2" w:rsidRPr="0026512E" w:rsidRDefault="003714B2" w:rsidP="003714B2">
            <w:pPr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 xml:space="preserve">ne pružanja </w:t>
            </w:r>
          </w:p>
        </w:tc>
        <w:tc>
          <w:tcPr>
            <w:tcW w:w="8374" w:type="dxa"/>
            <w:tcBorders>
              <w:top w:val="single" w:sz="4" w:space="0" w:color="auto"/>
              <w:bottom w:val="single" w:sz="4" w:space="0" w:color="auto"/>
            </w:tcBorders>
          </w:tcPr>
          <w:p w:rsidR="003714B2" w:rsidRPr="003714B2" w:rsidRDefault="003714B2" w:rsidP="00C87DF9">
            <w:pPr>
              <w:pStyle w:val="Details"/>
              <w:spacing w:line="276" w:lineRule="auto"/>
              <w:rPr>
                <w:rFonts w:asciiTheme="majorHAnsi" w:hAnsiTheme="majorHAnsi" w:cstheme="majorHAnsi"/>
                <w:sz w:val="19"/>
                <w:szCs w:val="19"/>
                <w:lang w:val="hr-HR"/>
              </w:rPr>
            </w:pPr>
          </w:p>
        </w:tc>
      </w:tr>
      <w:tr w:rsidR="003714B2" w:rsidRPr="0026512E" w:rsidTr="003714B2">
        <w:trPr>
          <w:trHeight w:val="288"/>
        </w:trPr>
        <w:tc>
          <w:tcPr>
            <w:tcW w:w="1696" w:type="dxa"/>
            <w:vAlign w:val="bottom"/>
          </w:tcPr>
          <w:p w:rsidR="003714B2" w:rsidRPr="0026512E" w:rsidRDefault="003714B2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osobnih podataka:</w:t>
            </w:r>
          </w:p>
        </w:tc>
        <w:tc>
          <w:tcPr>
            <w:tcW w:w="8374" w:type="dxa"/>
            <w:tcBorders>
              <w:top w:val="single" w:sz="4" w:space="0" w:color="auto"/>
              <w:bottom w:val="single" w:sz="4" w:space="0" w:color="auto"/>
            </w:tcBorders>
          </w:tcPr>
          <w:p w:rsidR="003714B2" w:rsidRPr="003714B2" w:rsidRDefault="003714B2" w:rsidP="00C87DF9">
            <w:pPr>
              <w:pStyle w:val="Details"/>
              <w:spacing w:line="276" w:lineRule="auto"/>
              <w:rPr>
                <w:rFonts w:asciiTheme="majorHAnsi" w:hAnsiTheme="majorHAnsi" w:cstheme="majorHAnsi"/>
                <w:sz w:val="19"/>
                <w:szCs w:val="19"/>
                <w:lang w:val="hr-HR"/>
              </w:rPr>
            </w:pPr>
          </w:p>
        </w:tc>
      </w:tr>
      <w:tr w:rsidR="008576D9" w:rsidRPr="0026512E" w:rsidTr="003714B2">
        <w:trPr>
          <w:trHeight w:val="288"/>
        </w:trPr>
        <w:tc>
          <w:tcPr>
            <w:tcW w:w="10080" w:type="dxa"/>
            <w:gridSpan w:val="2"/>
            <w:vAlign w:val="bottom"/>
          </w:tcPr>
          <w:p w:rsidR="008576D9" w:rsidRPr="0026512E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576D9" w:rsidRPr="0026512E" w:rsidRDefault="008576D9" w:rsidP="008576D9">
      <w:pPr>
        <w:pStyle w:val="Naslov2"/>
        <w:rPr>
          <w:rFonts w:cstheme="majorHAnsi"/>
          <w:lang w:val="hr-HR"/>
        </w:rPr>
      </w:pPr>
      <w:r w:rsidRPr="0026512E">
        <w:rPr>
          <w:rFonts w:cstheme="majorHAnsi"/>
          <w:lang w:val="hr-HR"/>
        </w:rPr>
        <w:lastRenderedPageBreak/>
        <w:t>Primatelji osobnih podataka</w:t>
      </w:r>
    </w:p>
    <w:p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  <w:r w:rsidRPr="0026512E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8379"/>
      </w:tblGrid>
      <w:tr w:rsidR="008576D9" w:rsidRPr="0026512E" w:rsidTr="003714B2">
        <w:trPr>
          <w:trHeight w:val="288"/>
        </w:trPr>
        <w:tc>
          <w:tcPr>
            <w:tcW w:w="1701" w:type="dxa"/>
            <w:vAlign w:val="bottom"/>
          </w:tcPr>
          <w:p w:rsidR="008576D9" w:rsidRPr="0026512E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379" w:type="dxa"/>
            <w:tcBorders>
              <w:bottom w:val="single" w:sz="4" w:space="0" w:color="auto"/>
            </w:tcBorders>
            <w:vAlign w:val="bottom"/>
          </w:tcPr>
          <w:p w:rsidR="008576D9" w:rsidRPr="0026512E" w:rsidRDefault="00C87DF9" w:rsidP="003714B2">
            <w:pPr>
              <w:pStyle w:val="FieldText"/>
              <w:spacing w:line="276" w:lineRule="auto"/>
              <w:rPr>
                <w:rFonts w:asciiTheme="majorHAnsi" w:hAnsiTheme="majorHAnsi" w:cstheme="majorHAnsi"/>
                <w:b w:val="0"/>
                <w:lang w:val="hr-HR"/>
              </w:rPr>
            </w:pPr>
            <w:r>
              <w:rPr>
                <w:rFonts w:asciiTheme="majorHAnsi" w:hAnsiTheme="majorHAnsi" w:cstheme="majorHAnsi"/>
                <w:b w:val="0"/>
                <w:lang w:val="hr-HR"/>
              </w:rPr>
              <w:t xml:space="preserve">Javnopravna tijela </w:t>
            </w:r>
            <w:r w:rsidR="003714B2">
              <w:rPr>
                <w:rFonts w:asciiTheme="majorHAnsi" w:hAnsiTheme="majorHAnsi" w:cstheme="majorHAnsi"/>
                <w:b w:val="0"/>
                <w:lang w:val="hr-HR"/>
              </w:rPr>
              <w:t>i pravne osobe</w:t>
            </w:r>
          </w:p>
        </w:tc>
      </w:tr>
      <w:tr w:rsidR="008576D9" w:rsidRPr="0026512E" w:rsidTr="003714B2">
        <w:trPr>
          <w:trHeight w:val="288"/>
        </w:trPr>
        <w:tc>
          <w:tcPr>
            <w:tcW w:w="1701" w:type="dxa"/>
            <w:vAlign w:val="bottom"/>
          </w:tcPr>
          <w:p w:rsidR="008576D9" w:rsidRPr="0026512E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379" w:type="dxa"/>
            <w:tcBorders>
              <w:bottom w:val="single" w:sz="4" w:space="0" w:color="auto"/>
            </w:tcBorders>
            <w:vAlign w:val="bottom"/>
          </w:tcPr>
          <w:p w:rsidR="008576D9" w:rsidRPr="0026512E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26512E" w:rsidRDefault="00310DE2" w:rsidP="00310DE2">
      <w:pPr>
        <w:pStyle w:val="Naslov2"/>
        <w:rPr>
          <w:rFonts w:cstheme="majorHAnsi"/>
          <w:lang w:val="hr-HR"/>
        </w:rPr>
      </w:pPr>
      <w:r w:rsidRPr="0026512E">
        <w:rPr>
          <w:rFonts w:cstheme="majorHAnsi"/>
          <w:lang w:val="hr-HR"/>
        </w:rPr>
        <w:tab/>
        <w:t>Prijenos i obrada podataka</w:t>
      </w:r>
    </w:p>
    <w:p w:rsidR="00310DE2" w:rsidRPr="0026512E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7209"/>
        <w:gridCol w:w="2850"/>
        <w:gridCol w:w="509"/>
      </w:tblGrid>
      <w:tr w:rsidR="00142A29" w:rsidRPr="0026512E" w:rsidTr="003714B2">
        <w:trPr>
          <w:trHeight w:val="288"/>
        </w:trPr>
        <w:tc>
          <w:tcPr>
            <w:tcW w:w="7230" w:type="dxa"/>
            <w:gridSpan w:val="2"/>
            <w:vAlign w:val="bottom"/>
          </w:tcPr>
          <w:p w:rsidR="00142A29" w:rsidRPr="0026512E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26512E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26512E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  DA    </w:t>
            </w:r>
            <w:r w:rsidR="00C87DF9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:rsidR="00142A29" w:rsidRPr="0026512E" w:rsidRDefault="00142A29" w:rsidP="00C87DF9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26512E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="00C87DF9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7DF9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8F4944">
              <w:rPr>
                <w:rFonts w:asciiTheme="majorHAnsi" w:hAnsiTheme="majorHAnsi" w:cstheme="majorHAnsi"/>
                <w:szCs w:val="17"/>
                <w:lang w:val="hr-HR"/>
              </w:rPr>
            </w:r>
            <w:r w:rsidR="008F4944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="00C87DF9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="00C87DF9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C87DF9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8F4944">
              <w:rPr>
                <w:rFonts w:asciiTheme="majorHAnsi" w:hAnsiTheme="majorHAnsi" w:cstheme="majorHAnsi"/>
                <w:szCs w:val="17"/>
                <w:lang w:val="hr-HR"/>
              </w:rPr>
            </w:r>
            <w:r w:rsidR="008F4944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="00C87DF9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26512E" w:rsidTr="003714B2">
        <w:trPr>
          <w:trHeight w:val="288"/>
        </w:trPr>
        <w:tc>
          <w:tcPr>
            <w:tcW w:w="7230" w:type="dxa"/>
            <w:gridSpan w:val="2"/>
            <w:vAlign w:val="bottom"/>
          </w:tcPr>
          <w:p w:rsidR="00142A29" w:rsidRPr="0026512E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26512E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26512E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26512E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26512E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26512E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="00C87DF9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:rsidR="00142A29" w:rsidRPr="0026512E" w:rsidRDefault="00142A29" w:rsidP="00C87DF9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26512E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="00C87DF9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7DF9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8F4944">
              <w:rPr>
                <w:rFonts w:asciiTheme="majorHAnsi" w:hAnsiTheme="majorHAnsi" w:cstheme="majorHAnsi"/>
                <w:szCs w:val="17"/>
                <w:lang w:val="hr-HR"/>
              </w:rPr>
            </w:r>
            <w:r w:rsidR="008F4944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="00C87DF9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="00C87DF9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C87DF9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8F4944">
              <w:rPr>
                <w:rFonts w:asciiTheme="majorHAnsi" w:hAnsiTheme="majorHAnsi" w:cstheme="majorHAnsi"/>
                <w:szCs w:val="17"/>
                <w:lang w:val="hr-HR"/>
              </w:rPr>
            </w:r>
            <w:r w:rsidR="008F4944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="00C87DF9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9D7AD0" w:rsidRPr="0026512E" w:rsidTr="003714B2">
        <w:trPr>
          <w:gridAfter w:val="1"/>
          <w:wAfter w:w="508" w:type="dxa"/>
          <w:trHeight w:val="288"/>
        </w:trPr>
        <w:tc>
          <w:tcPr>
            <w:tcW w:w="20" w:type="dxa"/>
            <w:vAlign w:val="bottom"/>
          </w:tcPr>
          <w:p w:rsidR="009D7AD0" w:rsidRPr="0026512E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gridSpan w:val="2"/>
            <w:tcBorders>
              <w:bottom w:val="single" w:sz="4" w:space="0" w:color="auto"/>
            </w:tcBorders>
            <w:vAlign w:val="bottom"/>
          </w:tcPr>
          <w:p w:rsidR="009D7AD0" w:rsidRPr="0026512E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:rsidR="009D7AD0" w:rsidRPr="0026512E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26512E" w:rsidRDefault="008576D9" w:rsidP="008576D9">
      <w:pPr>
        <w:pStyle w:val="Naslov2"/>
        <w:rPr>
          <w:rFonts w:cstheme="majorHAnsi"/>
          <w:lang w:val="hr-HR"/>
        </w:rPr>
      </w:pPr>
      <w:r w:rsidRPr="0026512E">
        <w:rPr>
          <w:rFonts w:cstheme="majorHAnsi"/>
          <w:lang w:val="hr-HR"/>
        </w:rPr>
        <w:tab/>
        <w:t>Nadzorno tijelo</w:t>
      </w:r>
    </w:p>
    <w:p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26512E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26512E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26512E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26512E">
        <w:rPr>
          <w:rStyle w:val="Naglaeno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0" w:history="1">
        <w:r w:rsidRPr="0026512E">
          <w:rPr>
            <w:rStyle w:val="Naglaeno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26512E">
        <w:rPr>
          <w:rStyle w:val="Naglaeno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</w:p>
    <w:sectPr w:rsidR="008576D9" w:rsidRPr="0026512E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B10" w:rsidRDefault="00653B10" w:rsidP="00176E67">
      <w:r>
        <w:separator/>
      </w:r>
    </w:p>
  </w:endnote>
  <w:endnote w:type="continuationSeparator" w:id="0">
    <w:p w:rsidR="00653B10" w:rsidRDefault="00653B10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49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B10" w:rsidRDefault="00653B10" w:rsidP="00176E67">
      <w:r>
        <w:separator/>
      </w:r>
    </w:p>
  </w:footnote>
  <w:footnote w:type="continuationSeparator" w:id="0">
    <w:p w:rsidR="00653B10" w:rsidRDefault="00653B10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60E6D"/>
    <w:rsid w:val="00061503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594F"/>
    <w:rsid w:val="000F5D95"/>
    <w:rsid w:val="000F6783"/>
    <w:rsid w:val="001052FA"/>
    <w:rsid w:val="00117106"/>
    <w:rsid w:val="00120C95"/>
    <w:rsid w:val="001211C1"/>
    <w:rsid w:val="00142A29"/>
    <w:rsid w:val="0014663E"/>
    <w:rsid w:val="00176E67"/>
    <w:rsid w:val="00177CAB"/>
    <w:rsid w:val="00180664"/>
    <w:rsid w:val="00183B8A"/>
    <w:rsid w:val="001903F7"/>
    <w:rsid w:val="0019395E"/>
    <w:rsid w:val="001D6B76"/>
    <w:rsid w:val="001F1E2E"/>
    <w:rsid w:val="00211828"/>
    <w:rsid w:val="00223241"/>
    <w:rsid w:val="00236803"/>
    <w:rsid w:val="00250014"/>
    <w:rsid w:val="0026512E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62326"/>
    <w:rsid w:val="003714B2"/>
    <w:rsid w:val="003929F1"/>
    <w:rsid w:val="003A1B63"/>
    <w:rsid w:val="003A41A1"/>
    <w:rsid w:val="003B2326"/>
    <w:rsid w:val="003D6415"/>
    <w:rsid w:val="00400251"/>
    <w:rsid w:val="00437ED0"/>
    <w:rsid w:val="00440CD8"/>
    <w:rsid w:val="0044171D"/>
    <w:rsid w:val="00443837"/>
    <w:rsid w:val="00447DAA"/>
    <w:rsid w:val="00450F66"/>
    <w:rsid w:val="0045619A"/>
    <w:rsid w:val="00461739"/>
    <w:rsid w:val="00467865"/>
    <w:rsid w:val="00482E04"/>
    <w:rsid w:val="0048685F"/>
    <w:rsid w:val="00490804"/>
    <w:rsid w:val="00492D1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1E54"/>
    <w:rsid w:val="00554D31"/>
    <w:rsid w:val="005557F6"/>
    <w:rsid w:val="00563778"/>
    <w:rsid w:val="00594A87"/>
    <w:rsid w:val="005B4AE2"/>
    <w:rsid w:val="005E63CC"/>
    <w:rsid w:val="005F6E87"/>
    <w:rsid w:val="00607FED"/>
    <w:rsid w:val="00613129"/>
    <w:rsid w:val="00617C65"/>
    <w:rsid w:val="0063459A"/>
    <w:rsid w:val="00652ED0"/>
    <w:rsid w:val="00653B10"/>
    <w:rsid w:val="0066126B"/>
    <w:rsid w:val="00682C69"/>
    <w:rsid w:val="00686391"/>
    <w:rsid w:val="006A219A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77022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2690"/>
    <w:rsid w:val="008753A7"/>
    <w:rsid w:val="0088782D"/>
    <w:rsid w:val="008B4BD8"/>
    <w:rsid w:val="008B7081"/>
    <w:rsid w:val="008D7A67"/>
    <w:rsid w:val="008F2F8A"/>
    <w:rsid w:val="008F4944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7AD0"/>
    <w:rsid w:val="009E1DAD"/>
    <w:rsid w:val="00A211B2"/>
    <w:rsid w:val="00A2727E"/>
    <w:rsid w:val="00A35524"/>
    <w:rsid w:val="00A41DFD"/>
    <w:rsid w:val="00A60C9E"/>
    <w:rsid w:val="00A73379"/>
    <w:rsid w:val="00A74F99"/>
    <w:rsid w:val="00A82BA3"/>
    <w:rsid w:val="00A94ACC"/>
    <w:rsid w:val="00AA2EA7"/>
    <w:rsid w:val="00AE6FA4"/>
    <w:rsid w:val="00B03907"/>
    <w:rsid w:val="00B11811"/>
    <w:rsid w:val="00B22E6A"/>
    <w:rsid w:val="00B311E1"/>
    <w:rsid w:val="00B4735C"/>
    <w:rsid w:val="00B579DF"/>
    <w:rsid w:val="00B90EC2"/>
    <w:rsid w:val="00BA268F"/>
    <w:rsid w:val="00BC07E3"/>
    <w:rsid w:val="00C00217"/>
    <w:rsid w:val="00C079CA"/>
    <w:rsid w:val="00C26BFD"/>
    <w:rsid w:val="00C45FDA"/>
    <w:rsid w:val="00C473DF"/>
    <w:rsid w:val="00C67741"/>
    <w:rsid w:val="00C74647"/>
    <w:rsid w:val="00C76039"/>
    <w:rsid w:val="00C76480"/>
    <w:rsid w:val="00C80AD2"/>
    <w:rsid w:val="00C87DF9"/>
    <w:rsid w:val="00C92A3C"/>
    <w:rsid w:val="00C92FD6"/>
    <w:rsid w:val="00CD753E"/>
    <w:rsid w:val="00CE5DC7"/>
    <w:rsid w:val="00CE7D54"/>
    <w:rsid w:val="00D14E73"/>
    <w:rsid w:val="00D42AA6"/>
    <w:rsid w:val="00D55AFA"/>
    <w:rsid w:val="00D6155E"/>
    <w:rsid w:val="00D818F4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16B99"/>
    <w:rsid w:val="00E20DDA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E23D7"/>
    <w:rsid w:val="00EF16BD"/>
    <w:rsid w:val="00F444CF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2B0071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Naslov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Naslov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Naslov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490804"/>
    <w:pPr>
      <w:jc w:val="right"/>
      <w:outlineLvl w:val="3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490804"/>
    <w:rPr>
      <w:rFonts w:asciiTheme="minorHAnsi" w:hAnsiTheme="minorHAnsi"/>
      <w:sz w:val="19"/>
      <w:szCs w:val="24"/>
    </w:rPr>
  </w:style>
  <w:style w:type="paragraph" w:styleId="Tekstbalonia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Zadanifontodlomka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Reetkatablice">
    <w:name w:val="Table Grid"/>
    <w:basedOn w:val="Obinatablica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Zaglavlje">
    <w:name w:val="header"/>
    <w:basedOn w:val="Normal"/>
    <w:link w:val="Zaglavlje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76E67"/>
  </w:style>
  <w:style w:type="character" w:customStyle="1" w:styleId="PodnojeChar">
    <w:name w:val="Podnožje Char"/>
    <w:basedOn w:val="Zadanifontodlomka"/>
    <w:link w:val="Podnoje"/>
    <w:uiPriority w:val="99"/>
    <w:rsid w:val="00176E67"/>
    <w:rPr>
      <w:rFonts w:asciiTheme="minorHAnsi" w:hAnsiTheme="minorHAnsi"/>
      <w:sz w:val="19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E7133E"/>
    <w:rPr>
      <w:color w:val="0000FF" w:themeColor="hyperlink"/>
      <w:u w:val="single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30222D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30222D"/>
    <w:rPr>
      <w:rFonts w:asciiTheme="minorHAnsi" w:hAnsiTheme="minorHAnsi"/>
    </w:rPr>
  </w:style>
  <w:style w:type="character" w:styleId="Referencakrajnjebiljeke">
    <w:name w:val="endnote reference"/>
    <w:basedOn w:val="Zadanifontodlomka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Tekstrezerviranogmjesta">
    <w:name w:val="Placeholder Text"/>
    <w:basedOn w:val="Zadanifontodlomka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Zadanifontodlomka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Naglaeno">
    <w:name w:val="Strong"/>
    <w:basedOn w:val="Zadanifontodlomka"/>
    <w:uiPriority w:val="22"/>
    <w:qFormat/>
    <w:rsid w:val="008576D9"/>
    <w:rPr>
      <w:b/>
      <w:bCs/>
    </w:rPr>
  </w:style>
  <w:style w:type="paragraph" w:styleId="Odlomakpopisa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zagreb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zop@azop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greb.hr/sluzbenik-za-zastitu-osobnih-podataka/4966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2</Pages>
  <Words>265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Employment application</vt:lpstr>
      <vt:lpstr>Employment application</vt:lpstr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Aleksandra Bešlić</cp:lastModifiedBy>
  <cp:revision>2</cp:revision>
  <cp:lastPrinted>2023-10-20T07:35:00Z</cp:lastPrinted>
  <dcterms:created xsi:type="dcterms:W3CDTF">2023-10-20T08:59:00Z</dcterms:created>
  <dcterms:modified xsi:type="dcterms:W3CDTF">2023-10-20T08:59:00Z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